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0A" w:rsidRDefault="00E67CB7" w:rsidP="00E67CB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Рассмотрено: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УТВЕРЖДАЮ</w:t>
      </w:r>
    </w:p>
    <w:p w:rsidR="00E67CB7" w:rsidRDefault="00E67CB7" w:rsidP="00E67CB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 Педагогическом совете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Директор школы</w:t>
      </w:r>
    </w:p>
    <w:p w:rsidR="00E67CB7" w:rsidRDefault="00E67CB7" w:rsidP="00E67CB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 №</w:t>
      </w:r>
      <w:r w:rsidR="00066B7F">
        <w:rPr>
          <w:bCs/>
          <w:sz w:val="22"/>
          <w:szCs w:val="22"/>
        </w:rPr>
        <w:t xml:space="preserve">  1  </w:t>
      </w:r>
      <w:r>
        <w:rPr>
          <w:bCs/>
          <w:sz w:val="22"/>
          <w:szCs w:val="22"/>
        </w:rPr>
        <w:t>от</w:t>
      </w:r>
      <w:r w:rsidR="00066B7F">
        <w:rPr>
          <w:bCs/>
          <w:sz w:val="22"/>
          <w:szCs w:val="22"/>
        </w:rPr>
        <w:t xml:space="preserve">  28.08. </w:t>
      </w:r>
      <w:r>
        <w:rPr>
          <w:bCs/>
          <w:sz w:val="22"/>
          <w:szCs w:val="22"/>
        </w:rPr>
        <w:t>2013г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________Л.А.Липко</w:t>
      </w:r>
    </w:p>
    <w:p w:rsidR="00E67CB7" w:rsidRPr="00E67CB7" w:rsidRDefault="00E67CB7" w:rsidP="00E67CB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Приказ №</w:t>
      </w:r>
      <w:r w:rsidR="00066B7F">
        <w:rPr>
          <w:bCs/>
          <w:sz w:val="22"/>
          <w:szCs w:val="22"/>
        </w:rPr>
        <w:t xml:space="preserve"> 1/6 </w:t>
      </w:r>
      <w:r>
        <w:rPr>
          <w:bCs/>
          <w:sz w:val="22"/>
          <w:szCs w:val="22"/>
        </w:rPr>
        <w:t>от</w:t>
      </w:r>
      <w:r w:rsidR="00066B7F">
        <w:rPr>
          <w:bCs/>
          <w:sz w:val="22"/>
          <w:szCs w:val="22"/>
        </w:rPr>
        <w:t xml:space="preserve"> 1.09.</w:t>
      </w:r>
      <w:r>
        <w:rPr>
          <w:bCs/>
          <w:sz w:val="22"/>
          <w:szCs w:val="22"/>
        </w:rPr>
        <w:t xml:space="preserve">2013г </w:t>
      </w:r>
    </w:p>
    <w:p w:rsidR="001A3B84" w:rsidRDefault="001A3B84" w:rsidP="00F360A1">
      <w:pPr>
        <w:jc w:val="center"/>
        <w:rPr>
          <w:b/>
          <w:bCs/>
          <w:sz w:val="22"/>
          <w:szCs w:val="22"/>
        </w:rPr>
      </w:pPr>
    </w:p>
    <w:p w:rsidR="001A3B84" w:rsidRDefault="001A3B84" w:rsidP="00F360A1">
      <w:pPr>
        <w:jc w:val="center"/>
        <w:rPr>
          <w:b/>
          <w:bCs/>
          <w:sz w:val="22"/>
          <w:szCs w:val="22"/>
        </w:rPr>
      </w:pPr>
    </w:p>
    <w:p w:rsidR="001A3B84" w:rsidRDefault="001A3B84" w:rsidP="00F360A1">
      <w:pPr>
        <w:jc w:val="center"/>
        <w:rPr>
          <w:b/>
          <w:bCs/>
          <w:sz w:val="28"/>
          <w:szCs w:val="28"/>
        </w:rPr>
      </w:pPr>
    </w:p>
    <w:p w:rsidR="001A3B84" w:rsidRDefault="001A3B84" w:rsidP="00F360A1">
      <w:pPr>
        <w:jc w:val="center"/>
        <w:rPr>
          <w:b/>
          <w:bCs/>
          <w:sz w:val="28"/>
          <w:szCs w:val="28"/>
        </w:rPr>
      </w:pPr>
    </w:p>
    <w:p w:rsidR="00DE6350" w:rsidRDefault="00DE6350" w:rsidP="00F36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об уче</w:t>
      </w:r>
      <w:r w:rsidR="00C77808">
        <w:rPr>
          <w:b/>
          <w:bCs/>
          <w:sz w:val="28"/>
          <w:szCs w:val="28"/>
        </w:rPr>
        <w:t>бной рабочей программе педагога</w:t>
      </w:r>
      <w:r>
        <w:rPr>
          <w:b/>
          <w:bCs/>
          <w:sz w:val="28"/>
          <w:szCs w:val="28"/>
        </w:rPr>
        <w:t xml:space="preserve"> </w:t>
      </w:r>
    </w:p>
    <w:p w:rsidR="001A3B84" w:rsidRDefault="001A3B84" w:rsidP="00F36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«Алчедатская ООШ»</w:t>
      </w:r>
    </w:p>
    <w:p w:rsidR="00DE6350" w:rsidRDefault="00DE6350" w:rsidP="00F360A1">
      <w:pPr>
        <w:jc w:val="center"/>
        <w:rPr>
          <w:b/>
          <w:bCs/>
          <w:sz w:val="28"/>
          <w:szCs w:val="28"/>
        </w:rPr>
      </w:pPr>
    </w:p>
    <w:p w:rsidR="008875DD" w:rsidRPr="00F8616B" w:rsidRDefault="00F360A1" w:rsidP="00F360A1">
      <w:pPr>
        <w:jc w:val="center"/>
        <w:rPr>
          <w:b/>
          <w:bCs/>
          <w:sz w:val="28"/>
          <w:szCs w:val="28"/>
        </w:rPr>
      </w:pPr>
      <w:r w:rsidRPr="00F8616B">
        <w:rPr>
          <w:b/>
          <w:bCs/>
          <w:sz w:val="28"/>
          <w:szCs w:val="28"/>
        </w:rPr>
        <w:t>1. Общие положения</w:t>
      </w:r>
    </w:p>
    <w:p w:rsidR="006F73EB" w:rsidRPr="00F8616B" w:rsidRDefault="006F73EB" w:rsidP="00F15ADF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1.1. Настоящее Положение разработано в соответстви</w:t>
      </w:r>
      <w:r w:rsidR="001A3B84">
        <w:rPr>
          <w:sz w:val="28"/>
          <w:szCs w:val="28"/>
        </w:rPr>
        <w:t xml:space="preserve">и с законом </w:t>
      </w:r>
      <w:r w:rsidRPr="00F8616B">
        <w:rPr>
          <w:sz w:val="28"/>
          <w:szCs w:val="28"/>
        </w:rPr>
        <w:t xml:space="preserve"> «Об образовании</w:t>
      </w:r>
      <w:r w:rsidR="001A3B84">
        <w:rPr>
          <w:sz w:val="28"/>
          <w:szCs w:val="28"/>
        </w:rPr>
        <w:t xml:space="preserve"> в Российской Федерации</w:t>
      </w:r>
      <w:r w:rsidRPr="00F8616B">
        <w:rPr>
          <w:sz w:val="28"/>
          <w:szCs w:val="28"/>
        </w:rPr>
        <w:t xml:space="preserve">», Типовым положением об общеобразовательном учреждении, </w:t>
      </w:r>
      <w:r w:rsidR="001D0388" w:rsidRPr="00F8616B">
        <w:rPr>
          <w:sz w:val="28"/>
          <w:szCs w:val="28"/>
        </w:rPr>
        <w:t xml:space="preserve">требованиями </w:t>
      </w:r>
      <w:r w:rsidRPr="00F8616B">
        <w:rPr>
          <w:sz w:val="28"/>
          <w:szCs w:val="28"/>
        </w:rPr>
        <w:t>Федеральн</w:t>
      </w:r>
      <w:r w:rsidR="001D0388" w:rsidRPr="00F8616B">
        <w:rPr>
          <w:sz w:val="28"/>
          <w:szCs w:val="28"/>
        </w:rPr>
        <w:t>ого</w:t>
      </w:r>
      <w:r w:rsidRPr="00F8616B">
        <w:rPr>
          <w:sz w:val="28"/>
          <w:szCs w:val="28"/>
        </w:rPr>
        <w:t xml:space="preserve"> Государственн</w:t>
      </w:r>
      <w:r w:rsidR="001D0388" w:rsidRPr="00F8616B">
        <w:rPr>
          <w:sz w:val="28"/>
          <w:szCs w:val="28"/>
        </w:rPr>
        <w:t>ого</w:t>
      </w:r>
      <w:r w:rsidRPr="00F8616B">
        <w:rPr>
          <w:sz w:val="28"/>
          <w:szCs w:val="28"/>
        </w:rPr>
        <w:t xml:space="preserve"> образовательн</w:t>
      </w:r>
      <w:r w:rsidR="001D0388" w:rsidRPr="00F8616B">
        <w:rPr>
          <w:sz w:val="28"/>
          <w:szCs w:val="28"/>
        </w:rPr>
        <w:t>ого</w:t>
      </w:r>
      <w:r w:rsidRPr="00F8616B">
        <w:rPr>
          <w:sz w:val="28"/>
          <w:szCs w:val="28"/>
        </w:rPr>
        <w:t xml:space="preserve"> стандарт</w:t>
      </w:r>
      <w:r w:rsidR="001D0388" w:rsidRPr="00F8616B">
        <w:rPr>
          <w:sz w:val="28"/>
          <w:szCs w:val="28"/>
        </w:rPr>
        <w:t>а</w:t>
      </w:r>
      <w:r w:rsidR="001A3B84">
        <w:rPr>
          <w:sz w:val="28"/>
          <w:szCs w:val="28"/>
        </w:rPr>
        <w:t xml:space="preserve"> начального общего,</w:t>
      </w:r>
      <w:r w:rsidR="00C77808">
        <w:rPr>
          <w:sz w:val="28"/>
          <w:szCs w:val="28"/>
        </w:rPr>
        <w:t xml:space="preserve"> </w:t>
      </w:r>
      <w:r w:rsidR="001A3B84">
        <w:rPr>
          <w:sz w:val="28"/>
          <w:szCs w:val="28"/>
        </w:rPr>
        <w:t xml:space="preserve">основного общего </w:t>
      </w:r>
      <w:r w:rsidRPr="00F8616B">
        <w:rPr>
          <w:sz w:val="28"/>
          <w:szCs w:val="28"/>
        </w:rPr>
        <w:t xml:space="preserve">образования, Уставом </w:t>
      </w:r>
      <w:r w:rsidR="001A3B84">
        <w:rPr>
          <w:sz w:val="28"/>
          <w:szCs w:val="28"/>
        </w:rPr>
        <w:t xml:space="preserve">МБОУ «Алчедатская ООШ» </w:t>
      </w:r>
      <w:r w:rsidR="00B3330A">
        <w:rPr>
          <w:sz w:val="28"/>
          <w:szCs w:val="28"/>
        </w:rPr>
        <w:t xml:space="preserve"> и </w:t>
      </w:r>
      <w:r w:rsidRPr="00F8616B">
        <w:rPr>
          <w:sz w:val="28"/>
          <w:szCs w:val="28"/>
        </w:rPr>
        <w:t xml:space="preserve"> регламентирует порядок разработки и реализации рабочих программ педагогов. </w:t>
      </w:r>
    </w:p>
    <w:p w:rsidR="006F73EB" w:rsidRPr="00F8616B" w:rsidRDefault="006F73EB" w:rsidP="00F15ADF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1.2. Рабочая программа по учебному предмету – это нормативно-правовой документ, обязательный для выполнения в полном объеме, предназначенный для реализации требований ФГОС</w:t>
      </w:r>
      <w:r w:rsidR="00E857B1" w:rsidRPr="00F8616B">
        <w:rPr>
          <w:sz w:val="28"/>
          <w:szCs w:val="28"/>
        </w:rPr>
        <w:t xml:space="preserve"> второго поколения</w:t>
      </w:r>
      <w:r w:rsidRPr="00F8616B">
        <w:rPr>
          <w:sz w:val="28"/>
          <w:szCs w:val="28"/>
        </w:rPr>
        <w:t xml:space="preserve"> к условиям и результату образования обучающихся </w:t>
      </w:r>
      <w:r w:rsidR="001D0388" w:rsidRPr="00F8616B">
        <w:rPr>
          <w:sz w:val="28"/>
          <w:szCs w:val="28"/>
        </w:rPr>
        <w:t>начальной</w:t>
      </w:r>
      <w:r w:rsidR="001A3B84">
        <w:rPr>
          <w:sz w:val="28"/>
          <w:szCs w:val="28"/>
        </w:rPr>
        <w:t xml:space="preserve"> и основной </w:t>
      </w:r>
      <w:r w:rsidR="001D0388" w:rsidRPr="00F8616B">
        <w:rPr>
          <w:sz w:val="28"/>
          <w:szCs w:val="28"/>
        </w:rPr>
        <w:t xml:space="preserve"> ступени образования </w:t>
      </w:r>
      <w:r w:rsidRPr="00F8616B">
        <w:rPr>
          <w:sz w:val="28"/>
          <w:szCs w:val="28"/>
        </w:rPr>
        <w:t xml:space="preserve">по конкретному предмету учебного плана общеобразовательного учреждения (далее – ОУ). </w:t>
      </w:r>
    </w:p>
    <w:p w:rsidR="006F73EB" w:rsidRPr="00F8616B" w:rsidRDefault="006F73EB" w:rsidP="00F15ADF">
      <w:pPr>
        <w:tabs>
          <w:tab w:val="left" w:pos="540"/>
        </w:tabs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  <w:r w:rsidR="001D0388" w:rsidRPr="00F8616B">
        <w:rPr>
          <w:sz w:val="28"/>
          <w:szCs w:val="28"/>
        </w:rPr>
        <w:t xml:space="preserve">Программы отдельных учебных предметов должны обеспечить достижение планируемых результатов освоения основной образовательной программы начального общего </w:t>
      </w:r>
      <w:r w:rsidR="001A3B84">
        <w:rPr>
          <w:sz w:val="28"/>
          <w:szCs w:val="28"/>
        </w:rPr>
        <w:t xml:space="preserve"> основного общего </w:t>
      </w:r>
      <w:r w:rsidR="001D0388" w:rsidRPr="00F8616B">
        <w:rPr>
          <w:sz w:val="28"/>
          <w:szCs w:val="28"/>
        </w:rPr>
        <w:t>образования.</w:t>
      </w:r>
    </w:p>
    <w:p w:rsidR="006F73EB" w:rsidRPr="00F8616B" w:rsidRDefault="006F73EB" w:rsidP="00F360A1">
      <w:pPr>
        <w:ind w:firstLine="720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Задачи программы:</w:t>
      </w:r>
    </w:p>
    <w:p w:rsidR="006F73EB" w:rsidRPr="00F8616B" w:rsidRDefault="006F73EB" w:rsidP="00F360A1">
      <w:pPr>
        <w:numPr>
          <w:ilvl w:val="0"/>
          <w:numId w:val="26"/>
        </w:numPr>
        <w:tabs>
          <w:tab w:val="left" w:pos="180"/>
        </w:tabs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6F73EB" w:rsidRPr="00F8616B" w:rsidRDefault="006F73EB" w:rsidP="00F360A1">
      <w:pPr>
        <w:numPr>
          <w:ilvl w:val="0"/>
          <w:numId w:val="26"/>
        </w:numPr>
        <w:tabs>
          <w:tab w:val="left" w:pos="180"/>
        </w:tabs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6F73EB" w:rsidRPr="00F8616B" w:rsidRDefault="006F73EB" w:rsidP="00F15ADF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1.4. Функции рабочей программы: </w:t>
      </w:r>
    </w:p>
    <w:p w:rsidR="006F73EB" w:rsidRPr="00F8616B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6F73EB" w:rsidRPr="00F8616B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6F73EB" w:rsidRPr="00F8616B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6F73EB" w:rsidRPr="00F8616B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8"/>
          <w:szCs w:val="28"/>
        </w:rPr>
      </w:pPr>
      <w:r w:rsidRPr="00F8616B">
        <w:rPr>
          <w:sz w:val="28"/>
          <w:szCs w:val="28"/>
        </w:rPr>
        <w:lastRenderedPageBreak/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F73EB" w:rsidRPr="00F8616B" w:rsidRDefault="006F73EB" w:rsidP="00F360A1">
      <w:pPr>
        <w:numPr>
          <w:ilvl w:val="0"/>
          <w:numId w:val="29"/>
        </w:numPr>
        <w:shd w:val="clear" w:color="auto" w:fill="FFFFFF"/>
        <w:adjustRightInd w:val="0"/>
        <w:ind w:left="709" w:hanging="425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8C4CEB" w:rsidRPr="00F8616B" w:rsidRDefault="008C4CEB" w:rsidP="00F15ADF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1.5. К рабочим программам, которые в совокупности определяют содержание деятельности ОУ в рамках реализации основной образовательной программы начального общего</w:t>
      </w:r>
      <w:r w:rsidR="001A3B84">
        <w:rPr>
          <w:sz w:val="28"/>
          <w:szCs w:val="28"/>
        </w:rPr>
        <w:t xml:space="preserve"> и основного общего </w:t>
      </w:r>
      <w:r w:rsidRPr="00F8616B">
        <w:rPr>
          <w:sz w:val="28"/>
          <w:szCs w:val="28"/>
        </w:rPr>
        <w:t xml:space="preserve"> образования, относятся:</w:t>
      </w:r>
    </w:p>
    <w:p w:rsidR="008C4CEB" w:rsidRPr="00F8616B" w:rsidRDefault="008C4CEB" w:rsidP="00F15ADF">
      <w:pPr>
        <w:numPr>
          <w:ilvl w:val="0"/>
          <w:numId w:val="30"/>
        </w:num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программы по учебным предметам;</w:t>
      </w:r>
    </w:p>
    <w:p w:rsidR="008C4CEB" w:rsidRPr="00F8616B" w:rsidRDefault="008C4CEB" w:rsidP="00F15ADF">
      <w:pPr>
        <w:numPr>
          <w:ilvl w:val="0"/>
          <w:numId w:val="30"/>
        </w:num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программы элективных курсов, курсов по выбору;</w:t>
      </w:r>
    </w:p>
    <w:p w:rsidR="008C4CEB" w:rsidRPr="00F8616B" w:rsidRDefault="008C4CEB" w:rsidP="00E857B1">
      <w:pPr>
        <w:numPr>
          <w:ilvl w:val="0"/>
          <w:numId w:val="30"/>
        </w:num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программы факультативных занятий</w:t>
      </w:r>
      <w:r w:rsidR="00E857B1" w:rsidRPr="00F8616B">
        <w:rPr>
          <w:sz w:val="28"/>
          <w:szCs w:val="28"/>
        </w:rPr>
        <w:t>.</w:t>
      </w:r>
    </w:p>
    <w:p w:rsidR="008875DD" w:rsidRPr="00F8616B" w:rsidRDefault="008875DD" w:rsidP="00F360A1">
      <w:pPr>
        <w:ind w:left="360"/>
        <w:jc w:val="center"/>
        <w:rPr>
          <w:b/>
          <w:sz w:val="28"/>
          <w:szCs w:val="28"/>
        </w:rPr>
      </w:pPr>
    </w:p>
    <w:p w:rsidR="008C4CEB" w:rsidRPr="00F8616B" w:rsidRDefault="008C4CEB" w:rsidP="00DE6350">
      <w:pPr>
        <w:jc w:val="center"/>
        <w:rPr>
          <w:b/>
          <w:sz w:val="28"/>
          <w:szCs w:val="28"/>
        </w:rPr>
      </w:pPr>
      <w:r w:rsidRPr="00F8616B">
        <w:rPr>
          <w:b/>
          <w:sz w:val="28"/>
          <w:szCs w:val="28"/>
        </w:rPr>
        <w:t>2. Разработка рабочей программы</w:t>
      </w:r>
    </w:p>
    <w:p w:rsidR="008C4CEB" w:rsidRPr="00F8616B" w:rsidRDefault="008C4CEB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2.1. Разработка и утверждение рабочих программ по обязательным учебным предм</w:t>
      </w:r>
      <w:r w:rsidR="004D4B0C">
        <w:rPr>
          <w:sz w:val="28"/>
          <w:szCs w:val="28"/>
        </w:rPr>
        <w:t>етам,</w:t>
      </w:r>
      <w:r w:rsidRPr="00F8616B">
        <w:rPr>
          <w:sz w:val="28"/>
          <w:szCs w:val="28"/>
        </w:rPr>
        <w:t xml:space="preserve"> программам по организации внеурочной деятельности относится к компетенции образовательного учреждения и реализуется им самостоятельно.</w:t>
      </w:r>
    </w:p>
    <w:p w:rsidR="00B33134" w:rsidRPr="00F8616B" w:rsidRDefault="008C4CEB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2.2. Рабочая программа  разрабатывается учителем (группой учителей, специалистов по данному предмету).</w:t>
      </w:r>
      <w:r w:rsidR="00B33134" w:rsidRPr="00F8616B">
        <w:rPr>
          <w:sz w:val="28"/>
          <w:szCs w:val="28"/>
        </w:rPr>
        <w:t xml:space="preserve"> </w:t>
      </w:r>
    </w:p>
    <w:p w:rsidR="00B33134" w:rsidRPr="00F8616B" w:rsidRDefault="004F17FC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2</w:t>
      </w:r>
      <w:r w:rsidR="00B33134" w:rsidRPr="00F8616B">
        <w:rPr>
          <w:sz w:val="28"/>
          <w:szCs w:val="28"/>
        </w:rPr>
        <w:t>.</w:t>
      </w:r>
      <w:r w:rsidRPr="00F8616B">
        <w:rPr>
          <w:sz w:val="28"/>
          <w:szCs w:val="28"/>
        </w:rPr>
        <w:t>3</w:t>
      </w:r>
      <w:r w:rsidR="00B33134" w:rsidRPr="00F8616B">
        <w:rPr>
          <w:sz w:val="28"/>
          <w:szCs w:val="28"/>
        </w:rPr>
        <w:t xml:space="preserve">. </w:t>
      </w:r>
      <w:r w:rsidR="00B33134" w:rsidRPr="00F8616B">
        <w:rPr>
          <w:b/>
          <w:sz w:val="28"/>
          <w:szCs w:val="28"/>
        </w:rPr>
        <w:t>Рабочие программы</w:t>
      </w:r>
      <w:r w:rsidR="00B33134" w:rsidRPr="00F8616B">
        <w:rPr>
          <w:sz w:val="28"/>
          <w:szCs w:val="28"/>
        </w:rPr>
        <w:t xml:space="preserve"> составляются </w:t>
      </w:r>
      <w:r w:rsidR="00B33134" w:rsidRPr="00F8616B">
        <w:rPr>
          <w:b/>
          <w:sz w:val="28"/>
          <w:szCs w:val="28"/>
        </w:rPr>
        <w:t>на ступень обучения</w:t>
      </w:r>
      <w:r w:rsidR="00B33134" w:rsidRPr="00F8616B">
        <w:rPr>
          <w:sz w:val="28"/>
          <w:szCs w:val="28"/>
        </w:rPr>
        <w:t xml:space="preserve"> (начальное общее образование</w:t>
      </w:r>
      <w:r w:rsidR="00E857B1" w:rsidRPr="00F8616B">
        <w:rPr>
          <w:sz w:val="28"/>
          <w:szCs w:val="28"/>
        </w:rPr>
        <w:t xml:space="preserve"> и т.д.</w:t>
      </w:r>
      <w:r w:rsidR="00B33134" w:rsidRPr="00F8616B">
        <w:rPr>
          <w:sz w:val="28"/>
          <w:szCs w:val="28"/>
        </w:rPr>
        <w:t>).</w:t>
      </w:r>
    </w:p>
    <w:p w:rsidR="008C4CEB" w:rsidRPr="00F8616B" w:rsidRDefault="008C4CEB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2.</w:t>
      </w:r>
      <w:r w:rsidR="004F17FC" w:rsidRPr="00F8616B">
        <w:rPr>
          <w:sz w:val="28"/>
          <w:szCs w:val="28"/>
        </w:rPr>
        <w:t>4</w:t>
      </w:r>
      <w:r w:rsidRPr="00F8616B">
        <w:rPr>
          <w:sz w:val="28"/>
          <w:szCs w:val="28"/>
        </w:rPr>
        <w:t>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8C4CEB" w:rsidRPr="00F8616B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федеральному государственному образовательному стандарту</w:t>
      </w:r>
      <w:r w:rsidR="00B33134" w:rsidRPr="00F8616B">
        <w:rPr>
          <w:sz w:val="28"/>
          <w:szCs w:val="28"/>
        </w:rPr>
        <w:t xml:space="preserve"> начального общего</w:t>
      </w:r>
      <w:r w:rsidR="001A3B84">
        <w:rPr>
          <w:sz w:val="28"/>
          <w:szCs w:val="28"/>
        </w:rPr>
        <w:t xml:space="preserve">, основного общего </w:t>
      </w:r>
      <w:r w:rsidR="00B33134" w:rsidRPr="00F8616B">
        <w:rPr>
          <w:sz w:val="28"/>
          <w:szCs w:val="28"/>
        </w:rPr>
        <w:t xml:space="preserve"> образования</w:t>
      </w:r>
      <w:r w:rsidRPr="00F8616B">
        <w:rPr>
          <w:sz w:val="28"/>
          <w:szCs w:val="28"/>
        </w:rPr>
        <w:t>;</w:t>
      </w:r>
    </w:p>
    <w:p w:rsidR="008A34DC" w:rsidRPr="00F8616B" w:rsidRDefault="008A34DC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требованиям к результатам освоения основной образовательной программы начального общего</w:t>
      </w:r>
      <w:r w:rsidR="001A3B84">
        <w:rPr>
          <w:sz w:val="28"/>
          <w:szCs w:val="28"/>
        </w:rPr>
        <w:t xml:space="preserve"> и основного общего </w:t>
      </w:r>
      <w:r w:rsidRPr="00F8616B">
        <w:rPr>
          <w:sz w:val="28"/>
          <w:szCs w:val="28"/>
        </w:rPr>
        <w:t xml:space="preserve"> образования;</w:t>
      </w:r>
    </w:p>
    <w:p w:rsidR="008A34DC" w:rsidRPr="00F8616B" w:rsidRDefault="008A34DC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программе формирования универсальных учебных действий;</w:t>
      </w:r>
    </w:p>
    <w:p w:rsidR="008C4CEB" w:rsidRPr="00F8616B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основной образовательной программе начального общего </w:t>
      </w:r>
      <w:r w:rsidR="00C77808">
        <w:rPr>
          <w:sz w:val="28"/>
          <w:szCs w:val="28"/>
        </w:rPr>
        <w:t xml:space="preserve">и </w:t>
      </w:r>
      <w:r w:rsidR="004D4B0C">
        <w:rPr>
          <w:sz w:val="28"/>
          <w:szCs w:val="28"/>
        </w:rPr>
        <w:t xml:space="preserve"> </w:t>
      </w:r>
      <w:r w:rsidR="001A3B84">
        <w:rPr>
          <w:sz w:val="28"/>
          <w:szCs w:val="28"/>
        </w:rPr>
        <w:t xml:space="preserve">основного общего </w:t>
      </w:r>
      <w:r w:rsidRPr="00F8616B">
        <w:rPr>
          <w:sz w:val="28"/>
          <w:szCs w:val="28"/>
        </w:rPr>
        <w:t>образования;</w:t>
      </w:r>
    </w:p>
    <w:p w:rsidR="008C4CEB" w:rsidRPr="00F8616B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примерной программе дисциплины, утвержденной Министерством образования и науки РФ (</w:t>
      </w:r>
      <w:r w:rsidR="00B33134" w:rsidRPr="00F8616B">
        <w:rPr>
          <w:sz w:val="28"/>
          <w:szCs w:val="28"/>
        </w:rPr>
        <w:t xml:space="preserve">или </w:t>
      </w:r>
      <w:r w:rsidRPr="00F8616B">
        <w:rPr>
          <w:sz w:val="28"/>
          <w:szCs w:val="28"/>
        </w:rPr>
        <w:t>авторской программе, прошедшей экспертизу и апробацию);</w:t>
      </w:r>
    </w:p>
    <w:p w:rsidR="008C4CEB" w:rsidRPr="00F8616B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федеральному перечню  учебников.</w:t>
      </w:r>
    </w:p>
    <w:p w:rsidR="00641AA0" w:rsidRPr="00F8616B" w:rsidRDefault="00641AA0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2.</w:t>
      </w:r>
      <w:r w:rsidR="004F17FC" w:rsidRPr="00F8616B">
        <w:rPr>
          <w:sz w:val="28"/>
          <w:szCs w:val="28"/>
        </w:rPr>
        <w:t>5</w:t>
      </w:r>
      <w:r w:rsidRPr="00F8616B">
        <w:rPr>
          <w:sz w:val="28"/>
          <w:szCs w:val="28"/>
        </w:rPr>
        <w:t>. Рабочая программа учебного предмета может быть единой для всех работающих в данной школе учителей или индивидуальной.</w:t>
      </w:r>
    </w:p>
    <w:p w:rsidR="00641AA0" w:rsidRPr="00F8616B" w:rsidRDefault="00641AA0" w:rsidP="00BC5B26">
      <w:pPr>
        <w:jc w:val="both"/>
        <w:rPr>
          <w:b/>
          <w:sz w:val="28"/>
          <w:szCs w:val="28"/>
        </w:rPr>
      </w:pPr>
      <w:r w:rsidRPr="00F8616B">
        <w:rPr>
          <w:sz w:val="28"/>
          <w:szCs w:val="28"/>
        </w:rPr>
        <w:t>2.</w:t>
      </w:r>
      <w:r w:rsidR="004F17FC" w:rsidRPr="00F8616B">
        <w:rPr>
          <w:sz w:val="28"/>
          <w:szCs w:val="28"/>
        </w:rPr>
        <w:t>6</w:t>
      </w:r>
      <w:r w:rsidRPr="00F8616B">
        <w:rPr>
          <w:sz w:val="28"/>
          <w:szCs w:val="28"/>
        </w:rPr>
        <w:t xml:space="preserve">. Рабочая программа учебного курса, предмета, дисциплины (модуля) является основой для создания учителем </w:t>
      </w:r>
      <w:r w:rsidRPr="00F8616B">
        <w:rPr>
          <w:b/>
          <w:sz w:val="28"/>
          <w:szCs w:val="28"/>
        </w:rPr>
        <w:t>календарно-тематического планирования учебного курса на каждый учебный год.</w:t>
      </w:r>
    </w:p>
    <w:p w:rsidR="00641AA0" w:rsidRPr="00F8616B" w:rsidRDefault="00641AA0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2.</w:t>
      </w:r>
      <w:r w:rsidR="004F17FC" w:rsidRPr="00F8616B">
        <w:rPr>
          <w:sz w:val="28"/>
          <w:szCs w:val="28"/>
        </w:rPr>
        <w:t>7</w:t>
      </w:r>
      <w:r w:rsidRPr="00F8616B">
        <w:rPr>
          <w:sz w:val="28"/>
          <w:szCs w:val="28"/>
        </w:rPr>
        <w:t>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8C4CEB" w:rsidRPr="00F8616B" w:rsidRDefault="008C4CEB" w:rsidP="00F360A1">
      <w:pPr>
        <w:ind w:left="360"/>
        <w:jc w:val="both"/>
        <w:rPr>
          <w:sz w:val="28"/>
          <w:szCs w:val="28"/>
        </w:rPr>
      </w:pPr>
    </w:p>
    <w:p w:rsidR="008C4CEB" w:rsidRPr="00F8616B" w:rsidRDefault="008C4CEB" w:rsidP="00BC5B26">
      <w:pPr>
        <w:jc w:val="both"/>
        <w:rPr>
          <w:b/>
          <w:sz w:val="28"/>
          <w:szCs w:val="28"/>
        </w:rPr>
      </w:pPr>
      <w:r w:rsidRPr="00F8616B">
        <w:rPr>
          <w:b/>
          <w:sz w:val="28"/>
          <w:szCs w:val="28"/>
        </w:rPr>
        <w:lastRenderedPageBreak/>
        <w:t xml:space="preserve">             3.  Структура</w:t>
      </w:r>
      <w:r w:rsidR="00B33134" w:rsidRPr="00F8616B">
        <w:rPr>
          <w:b/>
          <w:sz w:val="28"/>
          <w:szCs w:val="28"/>
        </w:rPr>
        <w:t>, оформление</w:t>
      </w:r>
      <w:r w:rsidRPr="00F8616B">
        <w:rPr>
          <w:b/>
          <w:sz w:val="28"/>
          <w:szCs w:val="28"/>
        </w:rPr>
        <w:t xml:space="preserve"> и составляющие рабочей программы</w:t>
      </w:r>
    </w:p>
    <w:p w:rsidR="00B33134" w:rsidRPr="00F8616B" w:rsidRDefault="008C4CEB" w:rsidP="00BC5B26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F8616B">
        <w:rPr>
          <w:sz w:val="28"/>
          <w:szCs w:val="28"/>
        </w:rPr>
        <w:t>3.</w:t>
      </w:r>
      <w:r w:rsidR="00B33134" w:rsidRPr="00F8616B">
        <w:rPr>
          <w:sz w:val="28"/>
          <w:szCs w:val="28"/>
        </w:rPr>
        <w:t>1</w:t>
      </w:r>
      <w:r w:rsidRPr="00F8616B">
        <w:rPr>
          <w:sz w:val="28"/>
          <w:szCs w:val="28"/>
        </w:rPr>
        <w:t>. Рабочая программа учебного предмета должна быть оформлена по образцу, аккуратно, без исправлений выполнена на компьютере.</w:t>
      </w:r>
      <w:r w:rsidR="00641AA0" w:rsidRPr="00F8616B">
        <w:rPr>
          <w:sz w:val="28"/>
          <w:szCs w:val="28"/>
        </w:rPr>
        <w:t xml:space="preserve"> </w:t>
      </w:r>
      <w:r w:rsidR="00B33134" w:rsidRPr="00F8616B">
        <w:rPr>
          <w:rStyle w:val="FontStyle43"/>
          <w:sz w:val="28"/>
          <w:szCs w:val="28"/>
        </w:rPr>
        <w:t xml:space="preserve">Текст набирается в редакторе </w:t>
      </w:r>
      <w:r w:rsidR="00B33134" w:rsidRPr="00F8616B">
        <w:rPr>
          <w:rStyle w:val="FontStyle43"/>
          <w:sz w:val="28"/>
          <w:szCs w:val="28"/>
          <w:lang w:val="en-US"/>
        </w:rPr>
        <w:t>Word</w:t>
      </w:r>
      <w:r w:rsidR="00B33134" w:rsidRPr="00F8616B">
        <w:rPr>
          <w:rStyle w:val="FontStyle43"/>
          <w:sz w:val="28"/>
          <w:szCs w:val="28"/>
        </w:rPr>
        <w:t xml:space="preserve"> шрифтом </w:t>
      </w:r>
      <w:r w:rsidR="00B33134" w:rsidRPr="00F8616B">
        <w:rPr>
          <w:rStyle w:val="FontStyle43"/>
          <w:sz w:val="28"/>
          <w:szCs w:val="28"/>
          <w:lang w:val="en-US"/>
        </w:rPr>
        <w:t>Times</w:t>
      </w:r>
      <w:r w:rsidR="00B33134" w:rsidRPr="00F8616B">
        <w:rPr>
          <w:rStyle w:val="FontStyle43"/>
          <w:sz w:val="28"/>
          <w:szCs w:val="28"/>
        </w:rPr>
        <w:t xml:space="preserve"> </w:t>
      </w:r>
      <w:r w:rsidR="00B33134" w:rsidRPr="00F8616B">
        <w:rPr>
          <w:rStyle w:val="FontStyle43"/>
          <w:sz w:val="28"/>
          <w:szCs w:val="28"/>
          <w:lang w:val="en-US"/>
        </w:rPr>
        <w:t>New</w:t>
      </w:r>
      <w:r w:rsidR="00B33134" w:rsidRPr="00F8616B">
        <w:rPr>
          <w:rStyle w:val="FontStyle43"/>
          <w:sz w:val="28"/>
          <w:szCs w:val="28"/>
        </w:rPr>
        <w:t xml:space="preserve"> </w:t>
      </w:r>
      <w:r w:rsidR="00B33134" w:rsidRPr="00F8616B">
        <w:rPr>
          <w:rStyle w:val="FontStyle43"/>
          <w:sz w:val="28"/>
          <w:szCs w:val="28"/>
          <w:lang w:val="en-US"/>
        </w:rPr>
        <w:t>Roman</w:t>
      </w:r>
      <w:r w:rsidR="00B33134" w:rsidRPr="00F8616B">
        <w:rPr>
          <w:rStyle w:val="FontStyle43"/>
          <w:sz w:val="28"/>
          <w:szCs w:val="28"/>
        </w:rPr>
        <w:t xml:space="preserve">, кегль 12-14, межстрочный интервал одинарный,  выравнивание по ширине,  поля со всех сторон 1- </w:t>
      </w:r>
      <w:smartTag w:uri="urn:schemas-microsoft-com:office:smarttags" w:element="metricconverter">
        <w:smartTagPr>
          <w:attr w:name="ProductID" w:val="2 см"/>
        </w:smartTagPr>
        <w:r w:rsidR="00B33134" w:rsidRPr="00F8616B">
          <w:rPr>
            <w:rStyle w:val="FontStyle43"/>
            <w:sz w:val="28"/>
            <w:szCs w:val="28"/>
          </w:rPr>
          <w:t>2 см</w:t>
        </w:r>
      </w:smartTag>
      <w:r w:rsidR="00B33134" w:rsidRPr="00F8616B">
        <w:rPr>
          <w:rStyle w:val="FontStyle43"/>
          <w:sz w:val="28"/>
          <w:szCs w:val="28"/>
        </w:rPr>
        <w:t xml:space="preserve">; центровка заголовков и абзацы в тексте выполняются при помощи средств </w:t>
      </w:r>
      <w:r w:rsidR="00B33134" w:rsidRPr="00F8616B">
        <w:rPr>
          <w:rStyle w:val="FontStyle43"/>
          <w:sz w:val="28"/>
          <w:szCs w:val="28"/>
          <w:lang w:val="en-US"/>
        </w:rPr>
        <w:t>Word</w:t>
      </w:r>
      <w:r w:rsidR="00B33134" w:rsidRPr="00F8616B">
        <w:rPr>
          <w:rStyle w:val="FontStyle43"/>
          <w:sz w:val="28"/>
          <w:szCs w:val="28"/>
        </w:rPr>
        <w:t>, листы формата А4. Таблицы вставляются непосредственно в текст.</w:t>
      </w:r>
    </w:p>
    <w:p w:rsidR="00B33134" w:rsidRPr="00F8616B" w:rsidRDefault="00B33134" w:rsidP="00BC5B26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F8616B">
        <w:rPr>
          <w:rStyle w:val="FontStyle43"/>
          <w:sz w:val="28"/>
          <w:szCs w:val="28"/>
        </w:rPr>
        <w:t xml:space="preserve">Титульный лист считается первым, но не нумеруется, также как и листы приложения. </w:t>
      </w:r>
    </w:p>
    <w:p w:rsidR="00B33134" w:rsidRPr="00F8616B" w:rsidRDefault="00B33134" w:rsidP="00BC5B26">
      <w:pPr>
        <w:pStyle w:val="Style4"/>
        <w:widowControl/>
        <w:tabs>
          <w:tab w:val="left" w:pos="0"/>
          <w:tab w:val="left" w:pos="821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F8616B">
        <w:rPr>
          <w:rStyle w:val="FontStyle43"/>
          <w:sz w:val="28"/>
          <w:szCs w:val="28"/>
        </w:rPr>
        <w:t>Календарно-тематическое планирование представляется в виде таблицы.</w:t>
      </w:r>
    </w:p>
    <w:p w:rsidR="008C4CEB" w:rsidRPr="00F8616B" w:rsidRDefault="00B33134" w:rsidP="00BC5B2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616B">
        <w:rPr>
          <w:rStyle w:val="FontStyle43"/>
          <w:sz w:val="28"/>
          <w:szCs w:val="28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</w:t>
      </w:r>
      <w:r w:rsidR="009C2922" w:rsidRPr="00F8616B">
        <w:rPr>
          <w:rStyle w:val="FontStyle43"/>
          <w:sz w:val="28"/>
          <w:szCs w:val="28"/>
        </w:rPr>
        <w:t>ается</w:t>
      </w:r>
      <w:r w:rsidRPr="00F8616B">
        <w:rPr>
          <w:rStyle w:val="FontStyle43"/>
          <w:sz w:val="28"/>
          <w:szCs w:val="28"/>
        </w:rPr>
        <w:t>.</w:t>
      </w:r>
    </w:p>
    <w:p w:rsidR="008C4CEB" w:rsidRPr="00F8616B" w:rsidRDefault="008C4CEB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3.</w:t>
      </w:r>
      <w:r w:rsidR="00B33134" w:rsidRPr="00F8616B">
        <w:rPr>
          <w:sz w:val="28"/>
          <w:szCs w:val="28"/>
        </w:rPr>
        <w:t>2</w:t>
      </w:r>
      <w:r w:rsidRPr="00F8616B">
        <w:rPr>
          <w:sz w:val="28"/>
          <w:szCs w:val="28"/>
        </w:rPr>
        <w:t>. В зависимости от степени корректировки примерной или авторской программы  рабоч</w:t>
      </w:r>
      <w:r w:rsidR="00B33134" w:rsidRPr="00F8616B">
        <w:rPr>
          <w:sz w:val="28"/>
          <w:szCs w:val="28"/>
        </w:rPr>
        <w:t>ая</w:t>
      </w:r>
      <w:r w:rsidRPr="00F8616B">
        <w:rPr>
          <w:sz w:val="28"/>
          <w:szCs w:val="28"/>
        </w:rPr>
        <w:t xml:space="preserve"> программ</w:t>
      </w:r>
      <w:r w:rsidR="00B33134" w:rsidRPr="00F8616B">
        <w:rPr>
          <w:sz w:val="28"/>
          <w:szCs w:val="28"/>
        </w:rPr>
        <w:t>а</w:t>
      </w:r>
      <w:r w:rsidRPr="00F8616B">
        <w:rPr>
          <w:sz w:val="28"/>
          <w:szCs w:val="28"/>
        </w:rPr>
        <w:t xml:space="preserve"> может быть двух видов:</w:t>
      </w:r>
    </w:p>
    <w:p w:rsidR="008C4CEB" w:rsidRPr="00F8616B" w:rsidRDefault="008C4CEB" w:rsidP="00F360A1">
      <w:pPr>
        <w:ind w:firstLine="360"/>
        <w:jc w:val="both"/>
        <w:rPr>
          <w:sz w:val="28"/>
          <w:szCs w:val="28"/>
        </w:rPr>
      </w:pPr>
      <w:r w:rsidRPr="00F8616B">
        <w:rPr>
          <w:b/>
          <w:sz w:val="28"/>
          <w:szCs w:val="28"/>
        </w:rPr>
        <w:t>1 вид</w:t>
      </w:r>
      <w:r w:rsidRPr="00F8616B">
        <w:rPr>
          <w:sz w:val="28"/>
          <w:szCs w:val="28"/>
        </w:rPr>
        <w:t xml:space="preserve"> – если рабочая программа в полном объеме соответствует примерной или авторской программе по предмету;</w:t>
      </w:r>
    </w:p>
    <w:p w:rsidR="008C4CEB" w:rsidRPr="00F8616B" w:rsidRDefault="008C4CEB" w:rsidP="00BC5B26">
      <w:pPr>
        <w:numPr>
          <w:ilvl w:val="0"/>
          <w:numId w:val="33"/>
        </w:numPr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если в примерной учебной  (или авторской, составленной на основе примерной) программе не указано распределение часов по темам или годам изучения учебного курса, а имеется только количество часов по разделам на несколько лет изучения. В этом случае учитель распределяет часы каждого раздела по учебным годам и темам самостоятельно. </w:t>
      </w:r>
    </w:p>
    <w:p w:rsidR="008C4CEB" w:rsidRPr="00F8616B" w:rsidRDefault="008C4CEB" w:rsidP="00F360A1">
      <w:pPr>
        <w:ind w:left="360"/>
        <w:jc w:val="both"/>
        <w:rPr>
          <w:sz w:val="28"/>
          <w:szCs w:val="28"/>
        </w:rPr>
      </w:pPr>
      <w:r w:rsidRPr="00F8616B">
        <w:rPr>
          <w:b/>
          <w:sz w:val="28"/>
          <w:szCs w:val="28"/>
        </w:rPr>
        <w:t>2 вид</w:t>
      </w:r>
      <w:r w:rsidRPr="00F8616B">
        <w:rPr>
          <w:sz w:val="28"/>
          <w:szCs w:val="28"/>
        </w:rPr>
        <w:t xml:space="preserve"> – если:</w:t>
      </w:r>
    </w:p>
    <w:p w:rsidR="008C4CEB" w:rsidRPr="00F8616B" w:rsidRDefault="008C4CEB" w:rsidP="00BC5B26">
      <w:pPr>
        <w:numPr>
          <w:ilvl w:val="0"/>
          <w:numId w:val="32"/>
        </w:numPr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количество часов в учебном плане образовательного учреждения не совпадает с количеством часов в примерной (авторской) программе (более чем на 6 часов в год) вне зависимости  от количества учебных недель в конкретном  общеобразовательном учреждении (34 или 35 учебных недель);</w:t>
      </w:r>
    </w:p>
    <w:p w:rsidR="008C4CEB" w:rsidRPr="00F8616B" w:rsidRDefault="008C4CEB" w:rsidP="00BC5B26">
      <w:pPr>
        <w:numPr>
          <w:ilvl w:val="0"/>
          <w:numId w:val="32"/>
        </w:numPr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производится корректировка авторской программы в плане изменения числа тем, последовательности их изложения, перераспределения часов, отводимых на изучение тем;  распределение резервного времени производится учителем самостоятельно и не является корректировкой программы;</w:t>
      </w:r>
    </w:p>
    <w:p w:rsidR="008C4CEB" w:rsidRPr="00F8616B" w:rsidRDefault="008C4CEB" w:rsidP="00BC5B26">
      <w:pPr>
        <w:numPr>
          <w:ilvl w:val="0"/>
          <w:numId w:val="32"/>
        </w:numPr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есть  необходимость  разработать интегрированный курс, включающий два и более предметов; рабочую программу по интегрированному курсу разрабатывают с учетом наибольшего взаимопроникновения тем учебных предметов, входящих в интегрированный курс;</w:t>
      </w:r>
    </w:p>
    <w:p w:rsidR="008C4CEB" w:rsidRPr="00F8616B" w:rsidRDefault="008C4CEB" w:rsidP="00BC5B26">
      <w:pPr>
        <w:numPr>
          <w:ilvl w:val="0"/>
          <w:numId w:val="32"/>
        </w:numPr>
        <w:ind w:left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рабочие программы по элективным, факультативным и дополнительным образовательным курсам составлены на основе учебной литературы при отсутствии авторской программы и учебно-методического комплекта. </w:t>
      </w:r>
    </w:p>
    <w:p w:rsidR="008C4CEB" w:rsidRPr="00F8616B" w:rsidRDefault="008C4CEB" w:rsidP="00BC5B26">
      <w:pPr>
        <w:jc w:val="both"/>
        <w:rPr>
          <w:b/>
          <w:i/>
          <w:sz w:val="28"/>
          <w:szCs w:val="28"/>
        </w:rPr>
      </w:pPr>
      <w:r w:rsidRPr="00F8616B">
        <w:rPr>
          <w:sz w:val="28"/>
          <w:szCs w:val="28"/>
        </w:rPr>
        <w:t>3.</w:t>
      </w:r>
      <w:r w:rsidR="004F17FC" w:rsidRPr="00F8616B">
        <w:rPr>
          <w:sz w:val="28"/>
          <w:szCs w:val="28"/>
        </w:rPr>
        <w:t>3</w:t>
      </w:r>
      <w:r w:rsidRPr="00F8616B">
        <w:rPr>
          <w:sz w:val="28"/>
          <w:szCs w:val="28"/>
        </w:rPr>
        <w:t>. Структура рабочей программы</w:t>
      </w:r>
      <w:r w:rsidRPr="00F8616B">
        <w:rPr>
          <w:b/>
          <w:i/>
          <w:sz w:val="28"/>
          <w:szCs w:val="28"/>
        </w:rPr>
        <w:t xml:space="preserve"> </w:t>
      </w:r>
    </w:p>
    <w:p w:rsidR="008C4CEB" w:rsidRPr="00F8616B" w:rsidRDefault="008C4CEB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Титульный лист.</w:t>
      </w:r>
    </w:p>
    <w:p w:rsidR="00975A31" w:rsidRPr="00F8616B" w:rsidRDefault="008C4CEB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lastRenderedPageBreak/>
        <w:t>Пояснительная записка</w:t>
      </w:r>
      <w:r w:rsidR="008A34DC" w:rsidRPr="00F8616B">
        <w:rPr>
          <w:sz w:val="28"/>
          <w:szCs w:val="28"/>
        </w:rPr>
        <w:t>, в которой конкретизируются общие цели начального общего образования</w:t>
      </w:r>
      <w:r w:rsidR="00C77808">
        <w:rPr>
          <w:sz w:val="28"/>
          <w:szCs w:val="28"/>
        </w:rPr>
        <w:t>, основного общего образования</w:t>
      </w:r>
      <w:r w:rsidR="008A34DC" w:rsidRPr="00F8616B">
        <w:rPr>
          <w:sz w:val="28"/>
          <w:szCs w:val="28"/>
        </w:rPr>
        <w:t xml:space="preserve"> с учетом специфики </w:t>
      </w:r>
      <w:r w:rsidR="00975A31" w:rsidRPr="00F8616B">
        <w:rPr>
          <w:sz w:val="28"/>
          <w:szCs w:val="28"/>
        </w:rPr>
        <w:t>учебного предмета, курса</w:t>
      </w:r>
      <w:r w:rsidR="00F360A1" w:rsidRPr="00F8616B">
        <w:rPr>
          <w:sz w:val="28"/>
          <w:szCs w:val="28"/>
        </w:rPr>
        <w:t>.</w:t>
      </w:r>
    </w:p>
    <w:p w:rsidR="00975A31" w:rsidRPr="00F8616B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Общую характеристику учебного предмета, курса</w:t>
      </w:r>
      <w:r w:rsidR="00F360A1" w:rsidRPr="00F8616B">
        <w:rPr>
          <w:sz w:val="28"/>
          <w:szCs w:val="28"/>
        </w:rPr>
        <w:t>.</w:t>
      </w:r>
    </w:p>
    <w:p w:rsidR="00975A31" w:rsidRPr="00F8616B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Описание места учебного </w:t>
      </w:r>
      <w:r w:rsidR="00F360A1" w:rsidRPr="00F8616B">
        <w:rPr>
          <w:sz w:val="28"/>
          <w:szCs w:val="28"/>
        </w:rPr>
        <w:t>предмета, курса в учебном плане.</w:t>
      </w:r>
    </w:p>
    <w:p w:rsidR="00975A31" w:rsidRPr="00F8616B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Описание ценностных ориентиров содержания учебного предмета</w:t>
      </w:r>
      <w:r w:rsidR="00F360A1" w:rsidRPr="00F8616B">
        <w:rPr>
          <w:sz w:val="28"/>
          <w:szCs w:val="28"/>
        </w:rPr>
        <w:t>.</w:t>
      </w:r>
    </w:p>
    <w:p w:rsidR="00975A31" w:rsidRPr="00F8616B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Личностные, метапредметные и предметные результаты освоения конкретного учебного предмета, курса</w:t>
      </w:r>
      <w:r w:rsidR="00F360A1" w:rsidRPr="00F8616B">
        <w:rPr>
          <w:sz w:val="28"/>
          <w:szCs w:val="28"/>
        </w:rPr>
        <w:t>.</w:t>
      </w:r>
    </w:p>
    <w:p w:rsidR="008C4CEB" w:rsidRPr="00F8616B" w:rsidRDefault="008C4CEB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Содержание учебного предмета, курса.</w:t>
      </w:r>
    </w:p>
    <w:p w:rsidR="008C4CEB" w:rsidRPr="00F8616B" w:rsidRDefault="00641AA0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Календарно-т</w:t>
      </w:r>
      <w:r w:rsidR="008C4CEB" w:rsidRPr="00F8616B">
        <w:rPr>
          <w:sz w:val="28"/>
          <w:szCs w:val="28"/>
        </w:rPr>
        <w:t>ематическое планирование с указанием основных видов учебной деятельности обучающихся.</w:t>
      </w:r>
    </w:p>
    <w:p w:rsidR="00975A31" w:rsidRPr="00F8616B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Описание материально-технического обеспечения образовательного процесса</w:t>
      </w:r>
      <w:r w:rsidR="00F360A1" w:rsidRPr="00F8616B">
        <w:rPr>
          <w:sz w:val="28"/>
          <w:szCs w:val="28"/>
        </w:rPr>
        <w:t>.</w:t>
      </w:r>
    </w:p>
    <w:p w:rsidR="0052030A" w:rsidRPr="00F8616B" w:rsidRDefault="0052030A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Приложения к программе</w:t>
      </w:r>
      <w:r w:rsidR="00F360A1" w:rsidRPr="00F8616B">
        <w:rPr>
          <w:sz w:val="28"/>
          <w:szCs w:val="28"/>
        </w:rPr>
        <w:t>.</w:t>
      </w:r>
    </w:p>
    <w:p w:rsidR="00975A31" w:rsidRPr="00F8616B" w:rsidRDefault="00975A31" w:rsidP="00F360A1">
      <w:pPr>
        <w:ind w:left="1289"/>
        <w:jc w:val="both"/>
        <w:rPr>
          <w:sz w:val="28"/>
          <w:szCs w:val="28"/>
        </w:rPr>
      </w:pPr>
    </w:p>
    <w:p w:rsidR="00BD560D" w:rsidRPr="00F8616B" w:rsidRDefault="004F17FC" w:rsidP="00BC5B26">
      <w:pPr>
        <w:jc w:val="both"/>
        <w:rPr>
          <w:b/>
          <w:bCs/>
          <w:sz w:val="28"/>
          <w:szCs w:val="28"/>
        </w:rPr>
      </w:pPr>
      <w:r w:rsidRPr="00F8616B">
        <w:rPr>
          <w:sz w:val="28"/>
          <w:szCs w:val="28"/>
        </w:rPr>
        <w:t xml:space="preserve">3.4. </w:t>
      </w:r>
      <w:r w:rsidR="00BD560D" w:rsidRPr="00F8616B">
        <w:rPr>
          <w:bCs/>
          <w:sz w:val="28"/>
          <w:szCs w:val="28"/>
        </w:rPr>
        <w:t>Структурные элементы рабочей программы педагога</w:t>
      </w:r>
    </w:p>
    <w:p w:rsidR="00BD560D" w:rsidRPr="00F8616B" w:rsidRDefault="00BD560D" w:rsidP="00F360A1">
      <w:pPr>
        <w:shd w:val="clear" w:color="auto" w:fill="FFFFFF"/>
        <w:jc w:val="center"/>
        <w:rPr>
          <w:sz w:val="20"/>
          <w:szCs w:val="2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7866"/>
      </w:tblGrid>
      <w:tr w:rsidR="00BD560D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jc w:val="center"/>
              <w:rPr>
                <w:b/>
              </w:rPr>
            </w:pPr>
            <w:r w:rsidRPr="00F8616B">
              <w:rPr>
                <w:b/>
              </w:rPr>
              <w:t xml:space="preserve">Элементы </w:t>
            </w:r>
          </w:p>
          <w:p w:rsidR="00BD560D" w:rsidRPr="00F8616B" w:rsidRDefault="00BD560D" w:rsidP="00F360A1">
            <w:pPr>
              <w:shd w:val="clear" w:color="auto" w:fill="FFFFFF"/>
              <w:jc w:val="center"/>
              <w:rPr>
                <w:b/>
              </w:rPr>
            </w:pPr>
            <w:r w:rsidRPr="00F8616B">
              <w:rPr>
                <w:b/>
              </w:rPr>
              <w:t>рабочей</w:t>
            </w:r>
          </w:p>
          <w:p w:rsidR="00BD560D" w:rsidRPr="00F8616B" w:rsidRDefault="00BD560D" w:rsidP="00F360A1">
            <w:pPr>
              <w:shd w:val="clear" w:color="auto" w:fill="FFFFFF"/>
              <w:jc w:val="center"/>
              <w:rPr>
                <w:b/>
              </w:rPr>
            </w:pPr>
            <w:r w:rsidRPr="00F8616B">
              <w:rPr>
                <w:b/>
              </w:rPr>
              <w:t xml:space="preserve"> программы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ind w:right="41"/>
              <w:jc w:val="center"/>
              <w:rPr>
                <w:b/>
              </w:rPr>
            </w:pPr>
            <w:r w:rsidRPr="00F8616B">
              <w:rPr>
                <w:b/>
              </w:rPr>
              <w:t>Содержание элементов рабочей программы</w:t>
            </w:r>
          </w:p>
        </w:tc>
      </w:tr>
      <w:tr w:rsidR="00BD560D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BC5B26">
            <w:pPr>
              <w:shd w:val="clear" w:color="auto" w:fill="FFFFFF"/>
            </w:pPr>
            <w:r w:rsidRPr="00F8616B">
              <w:t>Титульный лист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rPr>
                <w:bCs/>
              </w:rPr>
              <w:t>- п</w:t>
            </w:r>
            <w:r w:rsidRPr="00F8616B">
              <w:t>олное наименование образовательного учреждения;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гриф утверждения программы (</w:t>
            </w:r>
            <w:r w:rsidR="00E857B1" w:rsidRPr="00F8616B">
              <w:t>согласование с заместителем директора по УВР</w:t>
            </w:r>
            <w:r w:rsidRPr="00F8616B">
              <w:t xml:space="preserve"> и директором школы с указанием даты);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название учебного курса, для изучения которого написана программа;</w:t>
            </w:r>
          </w:p>
          <w:p w:rsidR="00BD560D" w:rsidRPr="00F8616B" w:rsidRDefault="001A3B84" w:rsidP="00F360A1">
            <w:pPr>
              <w:shd w:val="clear" w:color="auto" w:fill="FFFFFF"/>
              <w:adjustRightInd w:val="0"/>
              <w:jc w:val="both"/>
            </w:pPr>
            <w:r>
              <w:t xml:space="preserve">- указание </w:t>
            </w:r>
            <w:r w:rsidR="005D5C38" w:rsidRPr="00F8616B">
              <w:t>класса</w:t>
            </w:r>
            <w:r w:rsidR="00BD560D" w:rsidRPr="00F8616B">
              <w:t xml:space="preserve">, </w:t>
            </w:r>
            <w:r w:rsidR="005D5C38" w:rsidRPr="00F8616B">
              <w:t xml:space="preserve">где реализуется </w:t>
            </w:r>
            <w:r w:rsidR="00BD560D" w:rsidRPr="00F8616B">
              <w:t xml:space="preserve"> программа;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фамилию, имя и отчество разработчика программы (одного или нескольких)</w:t>
            </w:r>
            <w:r w:rsidR="005D5C38" w:rsidRPr="00F8616B">
              <w:t>, квалификационная категория</w:t>
            </w:r>
            <w:r w:rsidRPr="00F8616B">
              <w:t>;</w:t>
            </w:r>
          </w:p>
          <w:p w:rsidR="00BD560D" w:rsidRPr="00F8616B" w:rsidRDefault="001A3B84" w:rsidP="00F360A1">
            <w:pPr>
              <w:pStyle w:val="a3"/>
              <w:spacing w:before="0" w:after="0"/>
              <w:ind w:right="41"/>
              <w:rPr>
                <w:color w:val="auto"/>
              </w:rPr>
            </w:pPr>
            <w:r>
              <w:rPr>
                <w:bCs/>
                <w:color w:val="auto"/>
              </w:rPr>
              <w:t xml:space="preserve">- название </w:t>
            </w:r>
            <w:r w:rsidR="00BD560D" w:rsidRPr="00F8616B">
              <w:rPr>
                <w:bCs/>
                <w:color w:val="auto"/>
              </w:rPr>
              <w:t xml:space="preserve"> населенного пункта</w:t>
            </w:r>
            <w:r w:rsidR="00BD560D" w:rsidRPr="00F8616B">
              <w:rPr>
                <w:color w:val="auto"/>
              </w:rPr>
              <w:t>;</w:t>
            </w:r>
          </w:p>
          <w:p w:rsidR="00BD560D" w:rsidRPr="00F8616B" w:rsidRDefault="00BD560D" w:rsidP="00F360A1">
            <w:pPr>
              <w:pStyle w:val="a3"/>
              <w:spacing w:before="0" w:after="0"/>
              <w:ind w:right="41"/>
              <w:rPr>
                <w:bCs/>
                <w:color w:val="auto"/>
              </w:rPr>
            </w:pPr>
            <w:r w:rsidRPr="00F8616B">
              <w:rPr>
                <w:color w:val="auto"/>
              </w:rPr>
              <w:t>- год разработки программы</w:t>
            </w:r>
          </w:p>
        </w:tc>
      </w:tr>
      <w:tr w:rsidR="00BD560D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BC5B26">
            <w:pPr>
              <w:shd w:val="clear" w:color="auto" w:fill="FFFFFF"/>
            </w:pPr>
            <w:r w:rsidRPr="00F8616B">
              <w:t>Пояснительная</w:t>
            </w:r>
          </w:p>
          <w:p w:rsidR="00BD560D" w:rsidRPr="00F8616B" w:rsidRDefault="00BD560D" w:rsidP="00BC5B26">
            <w:pPr>
              <w:shd w:val="clear" w:color="auto" w:fill="FFFFFF"/>
            </w:pPr>
            <w:r w:rsidRPr="00F8616B">
              <w:t xml:space="preserve"> записка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>- кому адресована программа: тип (общеобразовательное, специальное и др.), вид (гимназия, лицей, др.) учебного учреждения и определение класса обучающихся;</w:t>
            </w:r>
          </w:p>
          <w:p w:rsidR="004F17FC" w:rsidRPr="00F8616B" w:rsidRDefault="004F17FC" w:rsidP="00F360A1">
            <w:pPr>
              <w:shd w:val="clear" w:color="auto" w:fill="FFFFFF"/>
              <w:ind w:right="41"/>
              <w:jc w:val="both"/>
            </w:pPr>
            <w:r w:rsidRPr="00F8616B">
              <w:t>- особенность по отношению к ФГОС НОО</w:t>
            </w:r>
            <w:r w:rsidR="001A3B84">
              <w:t xml:space="preserve"> и ООО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>- концепция (основная идея) программы;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обоснованность (актуальность, новизна, значимость);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 xml:space="preserve">- указывается, в какую образовательную область входит данный учебный предмет; 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 xml:space="preserve">- кратко формулируются </w:t>
            </w:r>
            <w:r w:rsidR="009C2922" w:rsidRPr="00F8616B">
              <w:t xml:space="preserve">общие </w:t>
            </w:r>
            <w:r w:rsidRPr="00F8616B">
              <w:t>цели учебного предмета для ступени обучения;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>- сроки реализации программы;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</w:t>
            </w:r>
            <w:r w:rsidRPr="00F8616B">
              <w:softHyphen/>
              <w:t>ния по данному предмету (при наличии таковых);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>- предполагаемые результаты;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 xml:space="preserve">- </w:t>
            </w:r>
            <w:r w:rsidR="004A24D2" w:rsidRPr="00F8616B">
              <w:t xml:space="preserve">кратко излагается </w:t>
            </w:r>
            <w:r w:rsidRPr="00F8616B">
              <w:t>система оценки достижений учащихся;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 xml:space="preserve">- </w:t>
            </w:r>
            <w:r w:rsidR="004A24D2" w:rsidRPr="00F8616B">
              <w:t xml:space="preserve">указывается основной </w:t>
            </w:r>
            <w:r w:rsidRPr="00F8616B">
              <w:t>инструментарий для оценивания результатов;</w:t>
            </w:r>
          </w:p>
          <w:p w:rsidR="00BD560D" w:rsidRPr="00F8616B" w:rsidRDefault="00BD560D" w:rsidP="00F360A1">
            <w:pPr>
              <w:shd w:val="clear" w:color="auto" w:fill="FFFFFF"/>
              <w:ind w:right="41"/>
              <w:jc w:val="both"/>
            </w:pPr>
            <w:r w:rsidRPr="00F8616B">
              <w:t>- приводится используемая в тексте программы система условных обозначений.</w:t>
            </w:r>
          </w:p>
        </w:tc>
      </w:tr>
      <w:tr w:rsidR="005D5C38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38" w:rsidRPr="00F8616B" w:rsidRDefault="005D5C38" w:rsidP="00BC5B26">
            <w:r w:rsidRPr="00F8616B">
              <w:t xml:space="preserve">Общая </w:t>
            </w:r>
            <w:r w:rsidRPr="00F8616B">
              <w:lastRenderedPageBreak/>
              <w:t>характеристика учебного предмета, курса</w:t>
            </w:r>
          </w:p>
          <w:p w:rsidR="005D5C38" w:rsidRPr="00F8616B" w:rsidRDefault="005D5C38" w:rsidP="00BC5B26">
            <w:pPr>
              <w:shd w:val="clear" w:color="auto" w:fill="FFFFFF"/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22" w:rsidRPr="00F8616B" w:rsidRDefault="009C2922" w:rsidP="00F360A1">
            <w:pPr>
              <w:jc w:val="both"/>
            </w:pPr>
            <w:r w:rsidRPr="00F8616B">
              <w:lastRenderedPageBreak/>
              <w:t xml:space="preserve">указывается примерная или авторская программа, на основе которой </w:t>
            </w:r>
            <w:r w:rsidRPr="00F8616B">
              <w:lastRenderedPageBreak/>
              <w:t xml:space="preserve">разработана рабочая программа (издательство, год издания). </w:t>
            </w:r>
          </w:p>
          <w:p w:rsidR="009C2922" w:rsidRPr="00F8616B" w:rsidRDefault="009C2922" w:rsidP="00F360A1">
            <w:pPr>
              <w:jc w:val="both"/>
            </w:pPr>
            <w:r w:rsidRPr="00F8616B">
              <w:t xml:space="preserve">конкретизируются общие цели </w:t>
            </w:r>
            <w:r w:rsidR="004A24D2" w:rsidRPr="00F8616B">
              <w:t xml:space="preserve">и задачи </w:t>
            </w:r>
            <w:r w:rsidRPr="00F8616B">
              <w:t>начального общего образования с учетом специфики учебного предмета, курса</w:t>
            </w:r>
          </w:p>
          <w:p w:rsidR="004A24D2" w:rsidRPr="00F8616B" w:rsidRDefault="004A24D2" w:rsidP="00F360A1">
            <w:pPr>
              <w:shd w:val="clear" w:color="auto" w:fill="FFFFFF"/>
              <w:ind w:right="41"/>
              <w:jc w:val="both"/>
            </w:pPr>
            <w:r w:rsidRPr="00F8616B">
              <w:t xml:space="preserve">- общая характеристика учебного процесса: </w:t>
            </w:r>
            <w:r w:rsidR="009A514B" w:rsidRPr="00F8616B">
              <w:t xml:space="preserve">основные </w:t>
            </w:r>
            <w:r w:rsidR="00FA652F" w:rsidRPr="00F8616B">
              <w:t xml:space="preserve">технологии, </w:t>
            </w:r>
            <w:r w:rsidRPr="00F8616B">
              <w:t>методы, формы обучения и режим занятий;</w:t>
            </w:r>
          </w:p>
          <w:p w:rsidR="005D5C38" w:rsidRPr="00F8616B" w:rsidRDefault="004A24D2" w:rsidP="00F360A1">
            <w:pPr>
              <w:shd w:val="clear" w:color="auto" w:fill="FFFFFF"/>
              <w:ind w:right="41"/>
              <w:jc w:val="both"/>
            </w:pPr>
            <w:r w:rsidRPr="00F8616B">
              <w:t>- логические связи данного предмета с остальны</w:t>
            </w:r>
            <w:r w:rsidRPr="00F8616B">
              <w:softHyphen/>
              <w:t>ми предметами (разделами) учебного (образовательного) плана;</w:t>
            </w:r>
          </w:p>
        </w:tc>
      </w:tr>
      <w:tr w:rsidR="005D5C38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38" w:rsidRPr="00F8616B" w:rsidRDefault="005D5C38" w:rsidP="00BC5B26">
            <w:r w:rsidRPr="00F8616B">
              <w:lastRenderedPageBreak/>
              <w:t>Описание места учебного предмета, курса в учебном плане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22" w:rsidRPr="00F8616B" w:rsidRDefault="004A24D2" w:rsidP="00F360A1">
            <w:pPr>
              <w:shd w:val="clear" w:color="auto" w:fill="FFFFFF"/>
              <w:ind w:right="41"/>
              <w:jc w:val="both"/>
            </w:pPr>
            <w:r w:rsidRPr="00F8616B">
              <w:t xml:space="preserve">К какой образовательной области относится, </w:t>
            </w:r>
            <w:r w:rsidR="00FA652F" w:rsidRPr="00F8616B">
              <w:t xml:space="preserve">в течение какого времени изучается, </w:t>
            </w:r>
            <w:r w:rsidRPr="00F8616B">
              <w:t>за счет каких часов реализуется, не</w:t>
            </w:r>
            <w:r w:rsidR="00FA652F" w:rsidRPr="00F8616B">
              <w:t>дельное и годовое кол-во часов</w:t>
            </w:r>
          </w:p>
          <w:p w:rsidR="005D5C38" w:rsidRPr="00F8616B" w:rsidRDefault="005D5C38" w:rsidP="00F360A1">
            <w:pPr>
              <w:shd w:val="clear" w:color="auto" w:fill="FFFFFF"/>
              <w:ind w:right="41"/>
              <w:jc w:val="both"/>
            </w:pPr>
          </w:p>
        </w:tc>
      </w:tr>
      <w:tr w:rsidR="005D5C38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38" w:rsidRPr="00F8616B" w:rsidRDefault="005D5C38" w:rsidP="00BC5B26">
            <w:r w:rsidRPr="00F8616B">
              <w:t>Описание ценностных ориентиров содержания учебного предмета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38" w:rsidRPr="00F8616B" w:rsidRDefault="005D5C38" w:rsidP="00F360A1">
            <w:pPr>
              <w:shd w:val="clear" w:color="auto" w:fill="FFFFFF"/>
              <w:ind w:right="41"/>
              <w:jc w:val="both"/>
            </w:pPr>
          </w:p>
        </w:tc>
      </w:tr>
      <w:tr w:rsidR="00641AA0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A0" w:rsidRPr="00F8616B" w:rsidRDefault="00641AA0" w:rsidP="00BC5B26">
            <w:r w:rsidRPr="00F8616B">
              <w:t>Личностные, метапредметные и предметные результаты освоения конкретного учебного предмета,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9" w:rsidRPr="00F8616B" w:rsidRDefault="00AC22C9" w:rsidP="00F360A1">
            <w:pPr>
              <w:jc w:val="both"/>
            </w:pPr>
            <w:r w:rsidRPr="00F8616B">
              <w:t xml:space="preserve">Требования к уровню подготовки учащихся, обучающихся по данной программе. </w:t>
            </w:r>
            <w:r w:rsidR="004F17FC" w:rsidRPr="00F8616B">
              <w:t>Личностные, метапредметные и предметные результаты освоения конкретного учебного предмета, курса</w:t>
            </w:r>
            <w:r w:rsidRPr="00F8616B">
              <w:t xml:space="preserve"> в</w:t>
            </w:r>
            <w:r w:rsidR="004A24D2" w:rsidRPr="00F8616B">
              <w:t xml:space="preserve"> соответствии с требованиями ФГОС и авторской программы конкретизируются для каждого класса</w:t>
            </w:r>
            <w:r w:rsidR="00FA652F" w:rsidRPr="00F8616B">
              <w:t>; могут быть дифференцированы по уровням</w:t>
            </w:r>
            <w:r w:rsidRPr="00F8616B">
              <w:t xml:space="preserve"> </w:t>
            </w:r>
          </w:p>
          <w:p w:rsidR="00AC22C9" w:rsidRPr="00F8616B" w:rsidRDefault="00AC22C9" w:rsidP="00F360A1">
            <w:pPr>
              <w:jc w:val="both"/>
            </w:pPr>
            <w:r w:rsidRPr="00F8616B"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641AA0" w:rsidRPr="00F8616B" w:rsidRDefault="00AC22C9" w:rsidP="00F360A1">
            <w:pPr>
              <w:jc w:val="both"/>
            </w:pPr>
            <w:r w:rsidRPr="00F8616B">
              <w:t>Требования задаются в деятельностной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BD560D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BC5B26">
            <w:pPr>
              <w:shd w:val="clear" w:color="auto" w:fill="FFFFFF"/>
            </w:pPr>
            <w:r w:rsidRPr="00F8616B">
              <w:t>Содержание тем учебного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перечень и название раздела и тем курса;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>- необходимое количество часов для изучения раздела, темы;</w:t>
            </w:r>
          </w:p>
          <w:p w:rsidR="00BD560D" w:rsidRPr="00F8616B" w:rsidRDefault="00BD560D" w:rsidP="00F360A1">
            <w:pPr>
              <w:shd w:val="clear" w:color="auto" w:fill="FFFFFF"/>
              <w:adjustRightInd w:val="0"/>
              <w:jc w:val="both"/>
            </w:pPr>
            <w:r w:rsidRPr="00F8616B">
              <w:t xml:space="preserve">- содержание учебной темы: </w:t>
            </w:r>
          </w:p>
          <w:p w:rsidR="00BD560D" w:rsidRPr="00F8616B" w:rsidRDefault="00BD560D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 xml:space="preserve">основные изучаемые вопросы; </w:t>
            </w:r>
          </w:p>
          <w:p w:rsidR="00BD560D" w:rsidRPr="00F8616B" w:rsidRDefault="00BD560D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>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BD560D" w:rsidRPr="00F8616B" w:rsidRDefault="00BD560D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>требования к знаниям и умениям обучающихся</w:t>
            </w:r>
            <w:r w:rsidR="00FA652F" w:rsidRPr="00F8616B">
              <w:t xml:space="preserve"> к концу изучения раздела</w:t>
            </w:r>
            <w:r w:rsidRPr="00F8616B">
              <w:t>;</w:t>
            </w:r>
          </w:p>
          <w:p w:rsidR="00BD560D" w:rsidRPr="00F8616B" w:rsidRDefault="00BD560D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>формы и вопросы контроля;</w:t>
            </w:r>
          </w:p>
          <w:p w:rsidR="0052030A" w:rsidRPr="00F8616B" w:rsidRDefault="00BD560D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 xml:space="preserve">возможные виды </w:t>
            </w:r>
            <w:r w:rsidR="0052030A" w:rsidRPr="00F8616B">
              <w:t>самостоятельной работы учащихся</w:t>
            </w:r>
          </w:p>
          <w:p w:rsidR="00BD560D" w:rsidRPr="00F8616B" w:rsidRDefault="0052030A" w:rsidP="00F360A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F8616B">
              <w:t>формируемые универсальные учебные действия;</w:t>
            </w:r>
          </w:p>
        </w:tc>
      </w:tr>
      <w:tr w:rsidR="0052030A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BC5B26">
            <w:r w:rsidRPr="00F8616B">
              <w:t>Календарно-тематическое планирование с указанием основных видов у</w:t>
            </w:r>
            <w:r w:rsidR="00F360A1" w:rsidRPr="00F8616B">
              <w:t>чебной деятельности обучающихся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перечень разделов, тем и последовательность их изучения;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количество часов на изучение каждого раздела и каждой темы;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темы отдельных уроков и учебные материалы к ним</w:t>
            </w:r>
          </w:p>
          <w:p w:rsidR="0052030A" w:rsidRPr="00F8616B" w:rsidRDefault="0052030A" w:rsidP="006653AC">
            <w:pPr>
              <w:shd w:val="clear" w:color="auto" w:fill="FFFFFF"/>
              <w:ind w:right="41"/>
              <w:jc w:val="both"/>
              <w:rPr>
                <w:sz w:val="28"/>
                <w:szCs w:val="28"/>
              </w:rPr>
            </w:pPr>
            <w:r w:rsidRPr="00F8616B">
              <w:t>- др.</w:t>
            </w:r>
          </w:p>
        </w:tc>
      </w:tr>
      <w:tr w:rsidR="0052030A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BC5B26">
            <w:r w:rsidRPr="00F8616B">
              <w:t>Описание материально-технического обеспечения образовательного процесса</w:t>
            </w:r>
          </w:p>
          <w:p w:rsidR="0052030A" w:rsidRPr="00F8616B" w:rsidRDefault="0052030A" w:rsidP="00BC5B26">
            <w:pPr>
              <w:shd w:val="clear" w:color="auto" w:fill="FFFFFF"/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F360A1">
            <w:pPr>
              <w:ind w:left="30"/>
              <w:jc w:val="both"/>
            </w:pPr>
            <w:r w:rsidRPr="00F8616B">
              <w:lastRenderedPageBreak/>
              <w:t xml:space="preserve">Средства 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Список рекомендуемой учебно-методической литературы должен содержать используемый учителем учебно-методический комплекс (УМК) </w:t>
            </w:r>
            <w:r w:rsidRPr="00F8616B">
              <w:lastRenderedPageBreak/>
              <w:t>с обязательным указанием учебника и учебных пособий для учащихся и содержать полные выходные данные литературы.</w:t>
            </w:r>
          </w:p>
          <w:p w:rsidR="00C743D6" w:rsidRPr="001A3B84" w:rsidRDefault="00C743D6" w:rsidP="00F360A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</w:pPr>
            <w:r w:rsidRPr="001A3B84">
              <w:t>Перечень компонентов учебно-методического комплекса, обеспечивающего реализацию рабочей программы: Базовый учебник Дополнительная литература для учителя и учащихся,</w:t>
            </w:r>
          </w:p>
          <w:p w:rsidR="0052030A" w:rsidRPr="00F8616B" w:rsidRDefault="00C743D6" w:rsidP="00F360A1">
            <w:pPr>
              <w:shd w:val="clear" w:color="auto" w:fill="FFFFFF"/>
              <w:ind w:right="41"/>
              <w:jc w:val="both"/>
            </w:pPr>
            <w:r w:rsidRPr="001A3B84">
              <w:t>Перечень Интернет ресурсов и других электронных информационных источников Перечень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  <w:tr w:rsidR="0052030A" w:rsidRPr="00F8616B" w:rsidTr="00FA65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BC5B26">
            <w:pPr>
              <w:shd w:val="clear" w:color="auto" w:fill="FFFFFF"/>
            </w:pPr>
            <w:r w:rsidRPr="00F8616B">
              <w:lastRenderedPageBreak/>
              <w:t>Приложения к программе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основные понятия курса;</w:t>
            </w:r>
          </w:p>
          <w:p w:rsidR="009A514B" w:rsidRPr="00F8616B" w:rsidRDefault="009A514B" w:rsidP="00F360A1">
            <w:pPr>
              <w:shd w:val="clear" w:color="auto" w:fill="FFFFFF"/>
              <w:ind w:right="41"/>
              <w:jc w:val="both"/>
            </w:pPr>
            <w:r w:rsidRPr="00F8616B">
              <w:t>- контрольно-измерительные материалы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темы проектов;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темы творческих работ;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примеры работ и т.п.;</w:t>
            </w:r>
          </w:p>
          <w:p w:rsidR="0052030A" w:rsidRPr="00F8616B" w:rsidRDefault="0052030A" w:rsidP="00F360A1">
            <w:pPr>
              <w:shd w:val="clear" w:color="auto" w:fill="FFFFFF"/>
              <w:ind w:right="41"/>
              <w:jc w:val="both"/>
            </w:pPr>
            <w:r w:rsidRPr="00F8616B">
              <w:t>- методические рекомендации.</w:t>
            </w:r>
          </w:p>
        </w:tc>
      </w:tr>
    </w:tbl>
    <w:p w:rsidR="006F73EB" w:rsidRPr="00F8616B" w:rsidRDefault="006F73EB" w:rsidP="00F360A1">
      <w:pPr>
        <w:ind w:firstLine="720"/>
        <w:jc w:val="both"/>
        <w:rPr>
          <w:sz w:val="28"/>
          <w:szCs w:val="28"/>
        </w:rPr>
      </w:pPr>
    </w:p>
    <w:p w:rsidR="004D4B0C" w:rsidRPr="00F8616B" w:rsidRDefault="004D4B0C" w:rsidP="00F360A1">
      <w:pPr>
        <w:ind w:left="360"/>
        <w:jc w:val="both"/>
        <w:rPr>
          <w:sz w:val="28"/>
          <w:szCs w:val="28"/>
        </w:rPr>
      </w:pPr>
    </w:p>
    <w:p w:rsidR="00AC22C9" w:rsidRPr="00F8616B" w:rsidRDefault="00AC22C9" w:rsidP="00F360A1">
      <w:pPr>
        <w:ind w:firstLine="709"/>
        <w:jc w:val="center"/>
      </w:pPr>
    </w:p>
    <w:p w:rsidR="00C834DD" w:rsidRPr="00F8616B" w:rsidRDefault="00C834DD" w:rsidP="00F360A1">
      <w:pPr>
        <w:ind w:firstLine="709"/>
        <w:jc w:val="center"/>
        <w:rPr>
          <w:b/>
          <w:sz w:val="28"/>
          <w:szCs w:val="28"/>
        </w:rPr>
      </w:pPr>
      <w:r w:rsidRPr="00F8616B">
        <w:rPr>
          <w:b/>
          <w:sz w:val="28"/>
          <w:szCs w:val="28"/>
        </w:rPr>
        <w:t>4. Рассмотрение и утверждение рабочей программы</w:t>
      </w:r>
    </w:p>
    <w:p w:rsidR="00C834DD" w:rsidRPr="00F8616B" w:rsidRDefault="00C834DD" w:rsidP="00E857B1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 xml:space="preserve">4.1. </w:t>
      </w:r>
      <w:r w:rsidR="00E857B1" w:rsidRPr="00F8616B">
        <w:rPr>
          <w:sz w:val="28"/>
          <w:szCs w:val="28"/>
        </w:rPr>
        <w:t>Р</w:t>
      </w:r>
      <w:r w:rsidRPr="00F8616B">
        <w:rPr>
          <w:sz w:val="28"/>
          <w:szCs w:val="28"/>
        </w:rPr>
        <w:t>абочая программа анализируется заместителем директора по учебно-воспитательной работе ОУ на предмет соответствия программы учебному плану общеобразовательного учреждения и  требованиям государственного образовательного  стандарта; проверяется наличие учебника, предполагаемого для использования, в федеральном перечне. На последней странице  рабочей программы  (внизу справа) ставится гриф согласования: СОГЛАСОВАНО Заместитель директора по УВР (подпись). Расшифровка подписи. Дата.</w:t>
      </w:r>
    </w:p>
    <w:p w:rsidR="00C834DD" w:rsidRPr="00F8616B" w:rsidRDefault="00C834DD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4.</w:t>
      </w:r>
      <w:r w:rsidR="00E857B1" w:rsidRPr="00F8616B">
        <w:rPr>
          <w:sz w:val="28"/>
          <w:szCs w:val="28"/>
        </w:rPr>
        <w:t>2</w:t>
      </w:r>
      <w:r w:rsidRPr="00F8616B">
        <w:rPr>
          <w:sz w:val="28"/>
          <w:szCs w:val="28"/>
        </w:rPr>
        <w:t>. После согласования рабочую  программу утверждает директор ОУ</w:t>
      </w:r>
      <w:r w:rsidR="004D4B0C">
        <w:rPr>
          <w:sz w:val="28"/>
          <w:szCs w:val="28"/>
        </w:rPr>
        <w:t xml:space="preserve">, </w:t>
      </w:r>
      <w:r w:rsidRPr="00F8616B">
        <w:rPr>
          <w:sz w:val="28"/>
          <w:szCs w:val="28"/>
        </w:rPr>
        <w:t xml:space="preserve">  ставит гриф утверждения  на титульном листе.</w:t>
      </w:r>
    </w:p>
    <w:p w:rsidR="00C834DD" w:rsidRPr="00F8616B" w:rsidRDefault="00C834DD" w:rsidP="00BC5B26">
      <w:pPr>
        <w:jc w:val="both"/>
        <w:rPr>
          <w:sz w:val="28"/>
          <w:szCs w:val="28"/>
        </w:rPr>
      </w:pPr>
      <w:r w:rsidRPr="00F8616B">
        <w:rPr>
          <w:sz w:val="28"/>
          <w:szCs w:val="28"/>
        </w:rPr>
        <w:t>4.</w:t>
      </w:r>
      <w:r w:rsidR="00E857B1" w:rsidRPr="00F8616B">
        <w:rPr>
          <w:sz w:val="28"/>
          <w:szCs w:val="28"/>
        </w:rPr>
        <w:t>3</w:t>
      </w:r>
      <w:r w:rsidRPr="00F8616B">
        <w:rPr>
          <w:sz w:val="28"/>
          <w:szCs w:val="28"/>
        </w:rPr>
        <w:t xml:space="preserve">. Рабочие программы, являющиеся авторскими,  проходят дополнительно процедуру внутреннего и при необходимости внешнего рецензирования. </w:t>
      </w:r>
      <w:r w:rsidRPr="00722D0D">
        <w:rPr>
          <w:sz w:val="28"/>
          <w:szCs w:val="28"/>
        </w:rPr>
        <w:t>Внутреннее рецензирование проводится в общеобразовательном учреждении</w:t>
      </w:r>
      <w:r w:rsidR="004D4B0C">
        <w:rPr>
          <w:sz w:val="28"/>
          <w:szCs w:val="28"/>
        </w:rPr>
        <w:t xml:space="preserve"> высоко</w:t>
      </w:r>
      <w:r w:rsidRPr="00F8616B">
        <w:rPr>
          <w:sz w:val="28"/>
          <w:szCs w:val="28"/>
        </w:rPr>
        <w:t xml:space="preserve">квалифицированным учителем соответствующего учебного предмета. </w:t>
      </w:r>
      <w:r w:rsidR="00C71464" w:rsidRPr="00F8616B">
        <w:rPr>
          <w:i/>
          <w:sz w:val="28"/>
          <w:szCs w:val="28"/>
        </w:rPr>
        <w:t xml:space="preserve"> </w:t>
      </w:r>
    </w:p>
    <w:p w:rsidR="006F73EB" w:rsidRPr="00F8616B" w:rsidRDefault="006F73EB" w:rsidP="00F360A1">
      <w:pPr>
        <w:ind w:firstLine="709"/>
        <w:jc w:val="both"/>
        <w:rPr>
          <w:sz w:val="28"/>
          <w:szCs w:val="28"/>
        </w:rPr>
      </w:pPr>
    </w:p>
    <w:p w:rsidR="00F8616B" w:rsidRPr="00F8616B" w:rsidRDefault="00C834DD" w:rsidP="00F360A1">
      <w:pPr>
        <w:ind w:firstLine="709"/>
        <w:jc w:val="both"/>
        <w:rPr>
          <w:sz w:val="28"/>
          <w:szCs w:val="28"/>
        </w:rPr>
      </w:pPr>
      <w:r w:rsidRPr="00F8616B">
        <w:rPr>
          <w:sz w:val="28"/>
          <w:szCs w:val="28"/>
        </w:rPr>
        <w:t>Данное Положение вступает в силу со дня его утверждения. Срок действия не ограничен</w:t>
      </w:r>
      <w:r w:rsidR="00F360A1" w:rsidRPr="00F8616B">
        <w:rPr>
          <w:sz w:val="28"/>
          <w:szCs w:val="28"/>
        </w:rPr>
        <w:t xml:space="preserve"> (</w:t>
      </w:r>
      <w:r w:rsidR="00B276E8" w:rsidRPr="00F8616B">
        <w:rPr>
          <w:sz w:val="28"/>
          <w:szCs w:val="28"/>
        </w:rPr>
        <w:t>или до момента введения нового Положения)</w:t>
      </w:r>
      <w:r w:rsidR="00F360A1" w:rsidRPr="00F8616B">
        <w:rPr>
          <w:sz w:val="28"/>
          <w:szCs w:val="28"/>
        </w:rPr>
        <w:t>.</w:t>
      </w:r>
    </w:p>
    <w:p w:rsidR="00F8616B" w:rsidRPr="00F8616B" w:rsidRDefault="00F8616B" w:rsidP="00F8616B">
      <w:pPr>
        <w:rPr>
          <w:sz w:val="28"/>
          <w:szCs w:val="28"/>
        </w:rPr>
      </w:pPr>
    </w:p>
    <w:p w:rsidR="00F8616B" w:rsidRPr="00F8616B" w:rsidRDefault="00F8616B" w:rsidP="00F8616B">
      <w:pPr>
        <w:rPr>
          <w:sz w:val="28"/>
          <w:szCs w:val="28"/>
        </w:rPr>
      </w:pPr>
    </w:p>
    <w:p w:rsidR="006F73EB" w:rsidRPr="00F8616B" w:rsidRDefault="00F8616B" w:rsidP="00F8616B">
      <w:pPr>
        <w:tabs>
          <w:tab w:val="left" w:pos="6209"/>
        </w:tabs>
        <w:rPr>
          <w:sz w:val="28"/>
          <w:szCs w:val="28"/>
        </w:rPr>
      </w:pPr>
      <w:r w:rsidRPr="00F8616B">
        <w:rPr>
          <w:sz w:val="28"/>
          <w:szCs w:val="28"/>
        </w:rPr>
        <w:tab/>
      </w:r>
    </w:p>
    <w:sectPr w:rsidR="006F73EB" w:rsidRPr="00F8616B" w:rsidSect="00174F71">
      <w:headerReference w:type="default" r:id="rId11"/>
      <w:footerReference w:type="even" r:id="rId12"/>
      <w:footerReference w:type="default" r:id="rId13"/>
      <w:pgSz w:w="11906" w:h="16838"/>
      <w:pgMar w:top="1276" w:right="850" w:bottom="89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6B" w:rsidRDefault="00F5616B">
      <w:r>
        <w:separator/>
      </w:r>
    </w:p>
  </w:endnote>
  <w:endnote w:type="continuationSeparator" w:id="1">
    <w:p w:rsidR="00F5616B" w:rsidRDefault="00F5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3D" w:rsidRDefault="001148E4" w:rsidP="00502F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67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673D" w:rsidRDefault="0065673D" w:rsidP="00502FF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3D" w:rsidRDefault="0065673D" w:rsidP="00502FF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6B" w:rsidRDefault="00F5616B">
      <w:r>
        <w:separator/>
      </w:r>
    </w:p>
  </w:footnote>
  <w:footnote w:type="continuationSeparator" w:id="1">
    <w:p w:rsidR="00F5616B" w:rsidRDefault="00F5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71" w:rsidRDefault="001148E4">
    <w:pPr>
      <w:pStyle w:val="ab"/>
      <w:jc w:val="right"/>
    </w:pPr>
    <w:fldSimple w:instr=" PAGE   \* MERGEFORMAT ">
      <w:r w:rsidR="00066B7F">
        <w:rPr>
          <w:noProof/>
        </w:rPr>
        <w:t>6</w:t>
      </w:r>
    </w:fldSimple>
  </w:p>
  <w:p w:rsidR="00174F71" w:rsidRDefault="00174F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81EDA"/>
    <w:multiLevelType w:val="hybridMultilevel"/>
    <w:tmpl w:val="B0AC2CD6"/>
    <w:lvl w:ilvl="0" w:tplc="7CE2893C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08AE1FA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08C06B6F"/>
    <w:multiLevelType w:val="multilevel"/>
    <w:tmpl w:val="B8E6033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1">
      <w:start w:val="15"/>
      <w:numFmt w:val="decimal"/>
      <w:lvlText w:val="%1.%2"/>
      <w:lvlJc w:val="left"/>
      <w:pPr>
        <w:tabs>
          <w:tab w:val="num" w:pos="1050"/>
        </w:tabs>
        <w:ind w:left="105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9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67A6C3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2">
    <w:nsid w:val="256A044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>
    <w:nsid w:val="2ADB5841"/>
    <w:multiLevelType w:val="hybridMultilevel"/>
    <w:tmpl w:val="E1668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9F4DD8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>
    <w:nsid w:val="34060285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8">
    <w:nsid w:val="382D47C8"/>
    <w:multiLevelType w:val="multilevel"/>
    <w:tmpl w:val="01847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7F7D6D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0E72F3A"/>
    <w:multiLevelType w:val="hybridMultilevel"/>
    <w:tmpl w:val="0C880046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B5D7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3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BC95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14BDA"/>
    <w:multiLevelType w:val="hybridMultilevel"/>
    <w:tmpl w:val="6D0025FA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3"/>
  </w:num>
  <w:num w:numId="9">
    <w:abstractNumId w:val="4"/>
  </w:num>
  <w:num w:numId="10">
    <w:abstractNumId w:val="20"/>
  </w:num>
  <w:num w:numId="11">
    <w:abstractNumId w:val="19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7"/>
  </w:num>
  <w:num w:numId="17">
    <w:abstractNumId w:val="12"/>
  </w:num>
  <w:num w:numId="18">
    <w:abstractNumId w:val="22"/>
  </w:num>
  <w:num w:numId="19">
    <w:abstractNumId w:val="15"/>
  </w:num>
  <w:num w:numId="20">
    <w:abstractNumId w:val="27"/>
  </w:num>
  <w:num w:numId="21">
    <w:abstractNumId w:val="9"/>
    <w:lvlOverride w:ilvl="0">
      <w:startOverride w:val="1"/>
    </w:lvlOverride>
  </w:num>
  <w:num w:numId="22">
    <w:abstractNumId w:val="26"/>
    <w:lvlOverride w:ilvl="0">
      <w:startOverride w:val="2"/>
    </w:lvlOverride>
  </w:num>
  <w:num w:numId="23">
    <w:abstractNumId w:val="18"/>
  </w:num>
  <w:num w:numId="24">
    <w:abstractNumId w:val="11"/>
  </w:num>
  <w:num w:numId="25">
    <w:abstractNumId w:val="14"/>
  </w:num>
  <w:num w:numId="26">
    <w:abstractNumId w:val="23"/>
  </w:num>
  <w:num w:numId="27">
    <w:abstractNumId w:val="21"/>
  </w:num>
  <w:num w:numId="28">
    <w:abstractNumId w:val="30"/>
  </w:num>
  <w:num w:numId="29">
    <w:abstractNumId w:val="31"/>
  </w:num>
  <w:num w:numId="30">
    <w:abstractNumId w:val="25"/>
  </w:num>
  <w:num w:numId="31">
    <w:abstractNumId w:val="10"/>
  </w:num>
  <w:num w:numId="32">
    <w:abstractNumId w:val="1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EB"/>
    <w:rsid w:val="000557A9"/>
    <w:rsid w:val="00066B7F"/>
    <w:rsid w:val="0008591F"/>
    <w:rsid w:val="000F3777"/>
    <w:rsid w:val="001148E4"/>
    <w:rsid w:val="00174F71"/>
    <w:rsid w:val="001A3B84"/>
    <w:rsid w:val="001D0388"/>
    <w:rsid w:val="00280625"/>
    <w:rsid w:val="002B072D"/>
    <w:rsid w:val="002F470B"/>
    <w:rsid w:val="0033349D"/>
    <w:rsid w:val="0034589E"/>
    <w:rsid w:val="00364F46"/>
    <w:rsid w:val="00383081"/>
    <w:rsid w:val="003E0911"/>
    <w:rsid w:val="003F0180"/>
    <w:rsid w:val="004710DE"/>
    <w:rsid w:val="004A24D2"/>
    <w:rsid w:val="004C3495"/>
    <w:rsid w:val="004D4B0C"/>
    <w:rsid w:val="004F17FC"/>
    <w:rsid w:val="00502FF4"/>
    <w:rsid w:val="00505364"/>
    <w:rsid w:val="0052030A"/>
    <w:rsid w:val="00562C3B"/>
    <w:rsid w:val="005730C2"/>
    <w:rsid w:val="005D5C38"/>
    <w:rsid w:val="005F6CC1"/>
    <w:rsid w:val="0062655B"/>
    <w:rsid w:val="00641AA0"/>
    <w:rsid w:val="0065673D"/>
    <w:rsid w:val="006653AC"/>
    <w:rsid w:val="006B5DE6"/>
    <w:rsid w:val="006F73EB"/>
    <w:rsid w:val="00722D0D"/>
    <w:rsid w:val="007429A8"/>
    <w:rsid w:val="00743DD4"/>
    <w:rsid w:val="00780F8C"/>
    <w:rsid w:val="007E2FB7"/>
    <w:rsid w:val="008875DD"/>
    <w:rsid w:val="00894633"/>
    <w:rsid w:val="008A34DC"/>
    <w:rsid w:val="008C4CEB"/>
    <w:rsid w:val="0090109F"/>
    <w:rsid w:val="009517F4"/>
    <w:rsid w:val="00975A31"/>
    <w:rsid w:val="009A514B"/>
    <w:rsid w:val="009C2922"/>
    <w:rsid w:val="00AC22C9"/>
    <w:rsid w:val="00B276E8"/>
    <w:rsid w:val="00B33134"/>
    <w:rsid w:val="00B3330A"/>
    <w:rsid w:val="00B738D2"/>
    <w:rsid w:val="00B950CD"/>
    <w:rsid w:val="00BC5707"/>
    <w:rsid w:val="00BC5B26"/>
    <w:rsid w:val="00BD560D"/>
    <w:rsid w:val="00BD5695"/>
    <w:rsid w:val="00BF4DF8"/>
    <w:rsid w:val="00C62E82"/>
    <w:rsid w:val="00C71464"/>
    <w:rsid w:val="00C743D6"/>
    <w:rsid w:val="00C77808"/>
    <w:rsid w:val="00C834DD"/>
    <w:rsid w:val="00C85749"/>
    <w:rsid w:val="00CA6655"/>
    <w:rsid w:val="00CD08FA"/>
    <w:rsid w:val="00DA3E12"/>
    <w:rsid w:val="00DB3573"/>
    <w:rsid w:val="00DC2371"/>
    <w:rsid w:val="00DE6350"/>
    <w:rsid w:val="00DF2CD5"/>
    <w:rsid w:val="00E67CB7"/>
    <w:rsid w:val="00E857B1"/>
    <w:rsid w:val="00F15ADF"/>
    <w:rsid w:val="00F360A1"/>
    <w:rsid w:val="00F401ED"/>
    <w:rsid w:val="00F5616B"/>
    <w:rsid w:val="00F8616B"/>
    <w:rsid w:val="00FA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3EB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F73E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F73EB"/>
    <w:rPr>
      <w:lang w:val="ru-RU" w:eastAsia="ru-RU" w:bidi="ar-SA"/>
    </w:rPr>
  </w:style>
  <w:style w:type="character" w:styleId="a6">
    <w:name w:val="footnote reference"/>
    <w:basedOn w:val="a0"/>
    <w:semiHidden/>
    <w:rsid w:val="006F73EB"/>
    <w:rPr>
      <w:vertAlign w:val="superscript"/>
    </w:rPr>
  </w:style>
  <w:style w:type="paragraph" w:styleId="a7">
    <w:name w:val="footer"/>
    <w:basedOn w:val="a"/>
    <w:rsid w:val="006F73E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73EB"/>
  </w:style>
  <w:style w:type="table" w:styleId="a9">
    <w:name w:val="Table Grid"/>
    <w:basedOn w:val="a1"/>
    <w:uiPriority w:val="59"/>
    <w:rsid w:val="00BD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2655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B33134"/>
    <w:rPr>
      <w:rFonts w:ascii="Times New Roman" w:hAnsi="Times New Roman" w:cs="Times New Roman" w:hint="default"/>
      <w:sz w:val="18"/>
      <w:szCs w:val="18"/>
    </w:rPr>
  </w:style>
  <w:style w:type="paragraph" w:styleId="ab">
    <w:name w:val="header"/>
    <w:basedOn w:val="a"/>
    <w:link w:val="ac"/>
    <w:uiPriority w:val="99"/>
    <w:rsid w:val="00B276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76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233088CC77234B905E25B49AA4A76D" ma:contentTypeVersion="2" ma:contentTypeDescription="Создание документа." ma:contentTypeScope="" ma:versionID="9b0dd9154d9cc5db54c2e9d23e545ed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990CB-812A-44BA-9DB8-FFA7A2D6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8B1792-88CF-4E5A-B9E8-925CFD48D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BB4044-1C54-43A8-BD79-B30927122E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784D2DD-1CD9-456C-A5CF-0201D278E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>-</Company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subject/>
  <dc:creator>-</dc:creator>
  <cp:keywords/>
  <dc:description/>
  <cp:lastModifiedBy>1</cp:lastModifiedBy>
  <cp:revision>10</cp:revision>
  <cp:lastPrinted>2013-08-29T05:48:00Z</cp:lastPrinted>
  <dcterms:created xsi:type="dcterms:W3CDTF">2012-09-12T05:13:00Z</dcterms:created>
  <dcterms:modified xsi:type="dcterms:W3CDTF">2013-12-30T06:13:00Z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0x010100B5233088CC77234B905E25B49AA4A76D</vt:lpwstr>
  </property>
</Properties>
</file>